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E6" w:rsidRPr="00AB7E72" w:rsidRDefault="009105E5" w:rsidP="00AB7E7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="00975798">
        <w:rPr>
          <w:rFonts w:ascii="Arial" w:hAnsi="Arial" w:cs="Arial"/>
          <w:u w:val="single"/>
          <w:lang w:eastAsia="ar-SA"/>
        </w:rPr>
        <w:t xml:space="preserve"> (domanda</w:t>
      </w:r>
      <w:r w:rsidRPr="00C363E6">
        <w:rPr>
          <w:rFonts w:ascii="Arial" w:hAnsi="Arial" w:cs="Arial"/>
          <w:u w:val="single"/>
          <w:lang w:eastAsia="ar-SA"/>
        </w:rPr>
        <w:t xml:space="preserve"> di partecipazione)</w:t>
      </w: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E80D77">
        <w:rPr>
          <w:rFonts w:ascii="Arial" w:hAnsi="Arial" w:cs="Arial"/>
          <w:b/>
          <w:sz w:val="18"/>
          <w:szCs w:val="18"/>
        </w:rPr>
        <w:t xml:space="preserve">PNRR </w:t>
      </w:r>
      <w:r w:rsidR="0099555F">
        <w:rPr>
          <w:rFonts w:ascii="Arial" w:hAnsi="Arial" w:cs="Arial"/>
          <w:b/>
          <w:sz w:val="18"/>
          <w:szCs w:val="18"/>
        </w:rPr>
        <w:t xml:space="preserve">LABS </w:t>
      </w:r>
      <w:r w:rsidR="00F44E08">
        <w:rPr>
          <w:rFonts w:ascii="Arial" w:hAnsi="Arial" w:cs="Arial"/>
          <w:b/>
          <w:sz w:val="18"/>
          <w:szCs w:val="18"/>
        </w:rPr>
        <w:t>–</w:t>
      </w:r>
      <w:r w:rsidR="0099555F">
        <w:rPr>
          <w:rFonts w:ascii="Arial" w:hAnsi="Arial" w:cs="Arial"/>
          <w:b/>
          <w:sz w:val="18"/>
          <w:szCs w:val="18"/>
        </w:rPr>
        <w:t xml:space="preserve"> COLLAUDATORE</w:t>
      </w:r>
      <w:r w:rsidR="00F44E08">
        <w:rPr>
          <w:rFonts w:ascii="Arial" w:hAnsi="Arial" w:cs="Arial"/>
          <w:b/>
          <w:sz w:val="18"/>
          <w:szCs w:val="18"/>
        </w:rPr>
        <w:t xml:space="preserve"> – Area ____________________</w:t>
      </w:r>
      <w:bookmarkStart w:id="0" w:name="_GoBack"/>
      <w:bookmarkEnd w:id="0"/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</w:t>
      </w:r>
      <w:r w:rsidR="00E80D77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="00543B3B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a _______________________________________________ </w:t>
      </w:r>
      <w:r w:rsidR="00E80D77">
        <w:rPr>
          <w:rFonts w:ascii="Arial" w:hAnsi="Arial" w:cs="Arial"/>
        </w:rPr>
        <w:t>PR (____)  il _</w:t>
      </w:r>
      <w:r>
        <w:rPr>
          <w:rFonts w:ascii="Arial" w:hAnsi="Arial" w:cs="Arial"/>
        </w:rPr>
        <w:t>_____________</w:t>
      </w:r>
      <w:r w:rsidR="00543B3B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</w:t>
      </w:r>
      <w:r w:rsidR="00543B3B">
        <w:rPr>
          <w:rFonts w:ascii="Arial" w:hAnsi="Arial" w:cs="Arial"/>
        </w:rPr>
        <w:t xml:space="preserve">PR (___) </w:t>
      </w:r>
      <w:r>
        <w:rPr>
          <w:rFonts w:ascii="Arial" w:hAnsi="Arial" w:cs="Arial"/>
        </w:rPr>
        <w:t>via_____________________</w:t>
      </w:r>
      <w:r w:rsidR="00543B3B">
        <w:rPr>
          <w:rFonts w:ascii="Arial" w:hAnsi="Arial" w:cs="Arial"/>
        </w:rPr>
        <w:t>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</w:t>
      </w:r>
      <w:r w:rsidR="00543B3B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="00E80D77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  <w:r w:rsidR="00975798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PEC______________________________</w:t>
      </w:r>
    </w:p>
    <w:p w:rsidR="00543B3B" w:rsidRDefault="00543B3B" w:rsidP="00F44E08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/__/ </w:t>
      </w:r>
      <w:r>
        <w:rPr>
          <w:rFonts w:ascii="Arial" w:hAnsi="Arial" w:cs="Arial"/>
        </w:rPr>
        <w:tab/>
        <w:t>in servizio presso questo Liceo con la qualifica di _______________________________________</w:t>
      </w:r>
    </w:p>
    <w:p w:rsidR="00F44E08" w:rsidRDefault="00F44E08" w:rsidP="00F44E08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per l’Area ______________________________</w:t>
      </w:r>
    </w:p>
    <w:p w:rsidR="009105E5" w:rsidRDefault="00543B3B" w:rsidP="00F44E08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/__/</w:t>
      </w:r>
      <w:r>
        <w:rPr>
          <w:rFonts w:ascii="Arial" w:hAnsi="Arial" w:cs="Arial"/>
        </w:rPr>
        <w:tab/>
      </w:r>
      <w:r w:rsidR="006E6349"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</w:t>
      </w:r>
      <w:r>
        <w:rPr>
          <w:rFonts w:ascii="Arial" w:hAnsi="Arial" w:cs="Arial"/>
        </w:rPr>
        <w:t>fica di _____________________</w:t>
      </w:r>
    </w:p>
    <w:p w:rsidR="00F44E08" w:rsidRDefault="00F44E08" w:rsidP="00F44E08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per l’Area _______________________________</w:t>
      </w:r>
    </w:p>
    <w:p w:rsidR="00543B3B" w:rsidRDefault="00543B3B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/__/</w:t>
      </w:r>
      <w:r>
        <w:rPr>
          <w:rFonts w:ascii="Arial" w:hAnsi="Arial" w:cs="Arial"/>
        </w:rPr>
        <w:tab/>
        <w:t xml:space="preserve"> esperto esterno _____________________________________________</w:t>
      </w:r>
    </w:p>
    <w:p w:rsidR="009105E5" w:rsidRPr="001443B7" w:rsidRDefault="009105E5" w:rsidP="00C15050">
      <w:pPr>
        <w:autoSpaceDE w:val="0"/>
        <w:spacing w:line="480" w:lineRule="auto"/>
        <w:jc w:val="center"/>
        <w:rPr>
          <w:rFonts w:ascii="Arial" w:hAnsi="Arial" w:cs="Arial"/>
        </w:rPr>
      </w:pPr>
      <w:r w:rsidRPr="001443B7">
        <w:rPr>
          <w:rFonts w:ascii="Arial" w:hAnsi="Arial" w:cs="Arial"/>
          <w:b/>
        </w:rPr>
        <w:t>CHIEDE</w:t>
      </w:r>
    </w:p>
    <w:p w:rsidR="0099555F" w:rsidRPr="00F44E08" w:rsidRDefault="003E2221" w:rsidP="0099555F">
      <w:pPr>
        <w:spacing w:after="160"/>
        <w:jc w:val="both"/>
        <w:rPr>
          <w:rFonts w:ascii="Arial" w:hAnsi="Arial" w:cs="Arial"/>
          <w:sz w:val="18"/>
          <w:szCs w:val="18"/>
          <w:lang w:eastAsia="en-US"/>
        </w:rPr>
      </w:pPr>
      <w:r w:rsidRPr="00AB7E72">
        <w:rPr>
          <w:rFonts w:ascii="Arial" w:hAnsi="Arial" w:cs="Arial"/>
          <w:sz w:val="18"/>
          <w:szCs w:val="18"/>
        </w:rPr>
        <w:t>d</w:t>
      </w:r>
      <w:r w:rsidR="009105E5" w:rsidRPr="00AB7E72">
        <w:rPr>
          <w:rFonts w:ascii="Arial" w:hAnsi="Arial" w:cs="Arial"/>
          <w:sz w:val="18"/>
          <w:szCs w:val="18"/>
        </w:rPr>
        <w:t xml:space="preserve">i partecipare alla </w:t>
      </w:r>
      <w:r w:rsidR="00543B3B" w:rsidRPr="00AB7E72">
        <w:rPr>
          <w:rFonts w:ascii="Arial" w:hAnsi="Arial" w:cs="Arial"/>
          <w:sz w:val="18"/>
          <w:szCs w:val="18"/>
        </w:rPr>
        <w:t xml:space="preserve">procedura selettiva volta al conferimento dell’incarico </w:t>
      </w:r>
      <w:r w:rsidR="00543B3B" w:rsidRPr="0099555F">
        <w:rPr>
          <w:rFonts w:ascii="Arial" w:hAnsi="Arial" w:cs="Arial"/>
          <w:sz w:val="18"/>
          <w:szCs w:val="18"/>
        </w:rPr>
        <w:t xml:space="preserve">di </w:t>
      </w:r>
      <w:r w:rsidR="0099555F" w:rsidRPr="0099555F">
        <w:rPr>
          <w:rFonts w:ascii="Arial" w:hAnsi="Arial" w:cs="Arial"/>
          <w:b/>
          <w:bCs/>
          <w:sz w:val="18"/>
          <w:szCs w:val="18"/>
          <w:lang w:eastAsia="en-US"/>
        </w:rPr>
        <w:t>COLLAUDATORE TECNICO</w:t>
      </w:r>
      <w:r w:rsidR="00F44E08">
        <w:rPr>
          <w:rFonts w:ascii="Arial" w:hAnsi="Arial" w:cs="Arial"/>
          <w:b/>
          <w:bCs/>
          <w:sz w:val="18"/>
          <w:szCs w:val="18"/>
          <w:lang w:eastAsia="en-US"/>
        </w:rPr>
        <w:t xml:space="preserve"> – Area _______________</w:t>
      </w:r>
      <w:r w:rsidR="0099555F" w:rsidRPr="0099555F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="0099555F" w:rsidRPr="00F44E08">
        <w:rPr>
          <w:rFonts w:ascii="Arial" w:hAnsi="Arial" w:cs="Arial"/>
          <w:bCs/>
          <w:sz w:val="18"/>
          <w:szCs w:val="18"/>
          <w:lang w:eastAsia="en-US"/>
        </w:rPr>
        <w:t xml:space="preserve">per il </w:t>
      </w:r>
      <w:bookmarkStart w:id="1" w:name="_Hlk132880589"/>
      <w:r w:rsidR="0099555F" w:rsidRPr="00F44E08">
        <w:rPr>
          <w:rFonts w:ascii="Arial" w:hAnsi="Arial" w:cs="Arial"/>
          <w:bCs/>
          <w:sz w:val="18"/>
          <w:szCs w:val="18"/>
          <w:lang w:eastAsia="en-US"/>
        </w:rPr>
        <w:t>progetto PNRR Missione 4 – Componente 1 – Potenziamento dell'offerta dei servizi di istruzione: dagli asili nido alle Università</w:t>
      </w:r>
      <w:r w:rsidR="0099555F" w:rsidRPr="00F44E08">
        <w:rPr>
          <w:rFonts w:ascii="Arial" w:hAnsi="Arial" w:cs="Arial"/>
          <w:sz w:val="18"/>
          <w:szCs w:val="18"/>
          <w:lang w:eastAsia="en-US"/>
        </w:rPr>
        <w:t xml:space="preserve"> – Linea di investimento </w:t>
      </w:r>
      <w:r w:rsidR="0099555F" w:rsidRPr="00F44E08">
        <w:rPr>
          <w:rFonts w:ascii="Arial" w:hAnsi="Arial" w:cs="Arial"/>
          <w:bCs/>
          <w:sz w:val="18"/>
          <w:szCs w:val="18"/>
          <w:lang w:eastAsia="en-US"/>
        </w:rPr>
        <w:t>3.2 “Scuola 4.0: scuole innovative, cablaggio, nuovi ambienti di apprendimento e laboratori”</w:t>
      </w:r>
      <w:r w:rsidR="0099555F" w:rsidRPr="00F44E08">
        <w:rPr>
          <w:rFonts w:ascii="Arial" w:hAnsi="Arial" w:cs="Arial"/>
          <w:sz w:val="18"/>
          <w:szCs w:val="18"/>
          <w:lang w:eastAsia="en-US"/>
        </w:rPr>
        <w:t xml:space="preserve"> - Codice progetto </w:t>
      </w:r>
      <w:r w:rsidR="0099555F" w:rsidRPr="00F44E08">
        <w:rPr>
          <w:rFonts w:ascii="Arial" w:hAnsi="Arial" w:cs="Arial"/>
          <w:bCs/>
          <w:sz w:val="18"/>
          <w:szCs w:val="18"/>
          <w:lang w:eastAsia="en-US"/>
        </w:rPr>
        <w:t>M4C1I3.2-2022-962-P-23132</w:t>
      </w:r>
      <w:r w:rsidR="0099555F" w:rsidRPr="00F44E08">
        <w:rPr>
          <w:rFonts w:ascii="Arial" w:hAnsi="Arial" w:cs="Arial"/>
          <w:sz w:val="18"/>
          <w:szCs w:val="18"/>
          <w:lang w:eastAsia="en-US"/>
        </w:rPr>
        <w:t xml:space="preserve"> - Titolo </w:t>
      </w:r>
      <w:r w:rsidR="0099555F" w:rsidRPr="00F44E08">
        <w:rPr>
          <w:rFonts w:ascii="Arial" w:hAnsi="Arial" w:cs="Arial"/>
          <w:bCs/>
          <w:sz w:val="18"/>
          <w:szCs w:val="18"/>
          <w:lang w:eastAsia="en-US"/>
        </w:rPr>
        <w:t>Laboratori didattici flessibili ed innovativi per le competenze STEM e STEAM, la comunicazione digitale e lo storytelling: avviamento al giornalismo scientifico, all’utilizzo dei linguaggi settoriali nelle lingue straniere e alle professioni in ambito giuridico economico</w:t>
      </w:r>
      <w:bookmarkEnd w:id="1"/>
    </w:p>
    <w:p w:rsidR="0099555F" w:rsidRPr="00F44E08" w:rsidRDefault="0099555F" w:rsidP="0099555F">
      <w:pPr>
        <w:spacing w:after="160"/>
        <w:jc w:val="both"/>
        <w:rPr>
          <w:rFonts w:ascii="Arial" w:hAnsi="Arial" w:cs="Arial"/>
          <w:sz w:val="18"/>
          <w:szCs w:val="18"/>
          <w:lang w:eastAsia="en-US"/>
        </w:rPr>
      </w:pPr>
      <w:r w:rsidRPr="00F44E08">
        <w:rPr>
          <w:rFonts w:ascii="Arial" w:hAnsi="Arial" w:cs="Arial"/>
          <w:sz w:val="18"/>
          <w:szCs w:val="18"/>
          <w:lang w:eastAsia="en-US"/>
        </w:rPr>
        <w:t xml:space="preserve">CUP </w:t>
      </w:r>
      <w:r w:rsidRPr="00F44E08">
        <w:rPr>
          <w:rFonts w:ascii="Arial" w:hAnsi="Arial" w:cs="Arial"/>
          <w:bCs/>
          <w:sz w:val="18"/>
          <w:szCs w:val="18"/>
          <w:lang w:eastAsia="en-US"/>
        </w:rPr>
        <w:t>F84D23001060006</w:t>
      </w:r>
    </w:p>
    <w:p w:rsidR="00AB7E72" w:rsidRDefault="00B64754" w:rsidP="00B64754">
      <w:pPr>
        <w:autoSpaceDE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</w:t>
      </w:r>
      <w:r w:rsidR="009105E5">
        <w:rPr>
          <w:rFonts w:ascii="Arial" w:hAnsi="Arial" w:cs="Arial"/>
          <w:sz w:val="18"/>
          <w:szCs w:val="18"/>
        </w:rPr>
        <w:t xml:space="preserve"> consapevole della responsabilità penale e della decadenza da eventuali benefici acquisiti</w:t>
      </w:r>
      <w:r w:rsidR="00AB7E72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</w:rPr>
        <w:t>nel caso di dichiarazionI mendaci</w:t>
      </w:r>
      <w:r w:rsidR="009105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AB7E72">
        <w:rPr>
          <w:rFonts w:ascii="Arial" w:hAnsi="Arial" w:cs="Arial"/>
          <w:b/>
          <w:sz w:val="18"/>
          <w:szCs w:val="18"/>
        </w:rPr>
        <w:t>DICHIARA</w:t>
      </w:r>
    </w:p>
    <w:p w:rsidR="009105E5" w:rsidRDefault="00AB7E72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AB7E72">
        <w:rPr>
          <w:rFonts w:ascii="Arial" w:hAnsi="Arial" w:cs="Arial"/>
          <w:sz w:val="18"/>
          <w:szCs w:val="18"/>
        </w:rPr>
        <w:t>ai sensi del DPR 445/2000</w:t>
      </w:r>
      <w:r w:rsidR="009105E5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aver preso vision</w:t>
      </w:r>
      <w:r w:rsidR="00975798" w:rsidRPr="00975798">
        <w:rPr>
          <w:rFonts w:ascii="Arial" w:hAnsi="Arial" w:cs="Arial"/>
          <w:sz w:val="18"/>
          <w:szCs w:val="18"/>
        </w:rPr>
        <w:t xml:space="preserve">e delle condizioni previste dall’Avviso di selezione </w:t>
      </w:r>
    </w:p>
    <w:p w:rsidR="00975798" w:rsidRPr="00975798" w:rsidRDefault="0097579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essere in possesso della cittadinanza italiana o di uno degli Stati membri dell’Unione Europea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essere in godimento dei diritti </w:t>
      </w:r>
      <w:r w:rsidR="001443B7">
        <w:rPr>
          <w:rFonts w:ascii="Arial" w:hAnsi="Arial" w:cs="Arial"/>
          <w:sz w:val="18"/>
          <w:szCs w:val="18"/>
        </w:rPr>
        <w:t xml:space="preserve">civili e </w:t>
      </w:r>
      <w:r w:rsidRPr="00975798">
        <w:rPr>
          <w:rFonts w:ascii="Arial" w:hAnsi="Arial" w:cs="Arial"/>
          <w:sz w:val="18"/>
          <w:szCs w:val="18"/>
        </w:rPr>
        <w:t>politici</w:t>
      </w:r>
    </w:p>
    <w:p w:rsidR="001443B7" w:rsidRPr="00975798" w:rsidRDefault="001443B7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escluso dall’elettorato polito attivo</w:t>
      </w:r>
    </w:p>
    <w:p w:rsidR="009105E5" w:rsidRPr="00B6058C" w:rsidRDefault="009105E5" w:rsidP="00B6058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aver subito condanne penali</w:t>
      </w:r>
      <w:r w:rsidR="001443B7">
        <w:rPr>
          <w:rFonts w:ascii="Arial" w:hAnsi="Arial" w:cs="Arial"/>
          <w:sz w:val="18"/>
          <w:szCs w:val="18"/>
        </w:rPr>
        <w:t xml:space="preserve"> e di non di essere destinatario di provvedimenti che riguardano l’applicazione di misure di prevenzione e di provvedimenti amministrativi iscritti nel casellario giudiziale</w:t>
      </w:r>
      <w:r w:rsidR="00B6058C">
        <w:rPr>
          <w:rFonts w:ascii="Arial" w:hAnsi="Arial" w:cs="Arial"/>
          <w:sz w:val="18"/>
          <w:szCs w:val="18"/>
        </w:rPr>
        <w:t>;</w:t>
      </w:r>
      <w:r w:rsidRPr="00975798">
        <w:rPr>
          <w:rFonts w:ascii="Arial" w:hAnsi="Arial" w:cs="Arial"/>
          <w:sz w:val="18"/>
          <w:szCs w:val="18"/>
        </w:rPr>
        <w:t xml:space="preserve"> ovvero di avere</w:t>
      </w:r>
      <w:r w:rsidR="00B6058C">
        <w:rPr>
          <w:rFonts w:ascii="Arial" w:hAnsi="Arial" w:cs="Arial"/>
          <w:sz w:val="18"/>
          <w:szCs w:val="18"/>
        </w:rPr>
        <w:t xml:space="preserve"> i seguenti provvedimenti </w:t>
      </w:r>
      <w:r w:rsidRPr="00975798">
        <w:rPr>
          <w:rFonts w:ascii="Arial" w:hAnsi="Arial" w:cs="Arial"/>
          <w:sz w:val="18"/>
          <w:szCs w:val="18"/>
        </w:rPr>
        <w:t xml:space="preserve"> pendenti: </w:t>
      </w:r>
      <w:r w:rsidRPr="00B6058C">
        <w:rPr>
          <w:rFonts w:ascii="Arial" w:hAnsi="Arial" w:cs="Arial"/>
          <w:sz w:val="18"/>
          <w:szCs w:val="18"/>
        </w:rPr>
        <w:t>______________________________________________________</w:t>
      </w:r>
    </w:p>
    <w:p w:rsidR="009105E5" w:rsidRDefault="009105E5" w:rsidP="00B6058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</w:t>
      </w:r>
      <w:r w:rsidR="00B6058C">
        <w:rPr>
          <w:rFonts w:ascii="Arial" w:hAnsi="Arial" w:cs="Arial"/>
          <w:sz w:val="18"/>
          <w:szCs w:val="18"/>
        </w:rPr>
        <w:t>non essere stato destituito o dispensato dall’impiego presso una Pubblica Amministrazione</w:t>
      </w:r>
    </w:p>
    <w:p w:rsidR="00B6058C" w:rsidRPr="00B6058C" w:rsidRDefault="00B6058C" w:rsidP="00B6058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essere stato dichiarato decaduto o licenziato da un impiego statale</w:t>
      </w:r>
    </w:p>
    <w:p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essere in alcuna delle condizioni di incompatibilità con l’incar</w:t>
      </w:r>
      <w:r w:rsidR="006B0D96">
        <w:rPr>
          <w:rFonts w:ascii="Arial" w:hAnsi="Arial" w:cs="Arial"/>
          <w:sz w:val="18"/>
          <w:szCs w:val="18"/>
        </w:rPr>
        <w:t>ico, ovvero</w:t>
      </w:r>
      <w:r w:rsidR="0024148C">
        <w:rPr>
          <w:rFonts w:ascii="Arial" w:hAnsi="Arial" w:cs="Arial"/>
          <w:sz w:val="18"/>
          <w:szCs w:val="18"/>
        </w:rPr>
        <w:t xml:space="preserve"> nel caso sopraggiungano si impegna a comunicarle</w:t>
      </w:r>
    </w:p>
    <w:p w:rsidR="00975798" w:rsidRDefault="00975798" w:rsidP="00975798">
      <w:pPr>
        <w:pStyle w:val="Paragrafoelenco"/>
        <w:widowControl w:val="0"/>
        <w:numPr>
          <w:ilvl w:val="0"/>
          <w:numId w:val="4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trovarsi in situazioni di conflitto di interessi, neanche potenziale, che possano interferire con l’esercizio dell’incarico</w:t>
      </w:r>
    </w:p>
    <w:p w:rsidR="006B0D96" w:rsidRPr="00975798" w:rsidRDefault="006B0D96" w:rsidP="00975798">
      <w:pPr>
        <w:pStyle w:val="Paragrafoelenco"/>
        <w:widowControl w:val="0"/>
        <w:numPr>
          <w:ilvl w:val="0"/>
          <w:numId w:val="4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possedere adeguate competenze nelle tecnologie digitali</w:t>
      </w:r>
      <w:r w:rsidR="00AB7E72">
        <w:rPr>
          <w:rFonts w:ascii="Arial" w:hAnsi="Arial" w:cs="Arial"/>
          <w:sz w:val="18"/>
          <w:szCs w:val="18"/>
        </w:rPr>
        <w:t xml:space="preserve"> applicate alla didattica inerenti i contenuti di cui all’Art. dell’Avviso a cui fa riferimento la presente richiesta </w:t>
      </w:r>
    </w:p>
    <w:p w:rsidR="00975798" w:rsidRDefault="00975798" w:rsidP="0097579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</w:t>
      </w:r>
      <w:r w:rsidR="00975798">
        <w:rPr>
          <w:sz w:val="18"/>
          <w:szCs w:val="18"/>
        </w:rPr>
        <w:t>__</w:t>
      </w:r>
      <w:r>
        <w:rPr>
          <w:sz w:val="18"/>
          <w:szCs w:val="18"/>
        </w:rPr>
        <w:t>____ firma</w:t>
      </w:r>
      <w:r>
        <w:t>_____________________________________________</w:t>
      </w:r>
    </w:p>
    <w:p w:rsidR="009105E5" w:rsidRDefault="00AB7E72" w:rsidP="00AB7E7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allega alla presente:</w:t>
      </w:r>
    </w:p>
    <w:p w:rsidR="009105E5" w:rsidRDefault="00F43707" w:rsidP="00AB7E7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</w:t>
      </w:r>
      <w:r w:rsidR="007377C3">
        <w:rPr>
          <w:rFonts w:ascii="Arial" w:hAnsi="Arial" w:cs="Arial"/>
          <w:b/>
          <w:sz w:val="18"/>
          <w:szCs w:val="18"/>
          <w:u w:val="single"/>
        </w:rPr>
        <w:t>manda priva degli allegati debitamente</w:t>
      </w:r>
      <w:r>
        <w:rPr>
          <w:rFonts w:ascii="Arial" w:hAnsi="Arial" w:cs="Arial"/>
          <w:b/>
          <w:sz w:val="18"/>
          <w:szCs w:val="18"/>
          <w:u w:val="single"/>
        </w:rPr>
        <w:t xml:space="preserve">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44309">
        <w:rPr>
          <w:rFonts w:ascii="Arial" w:hAnsi="Arial" w:cs="Arial"/>
          <w:sz w:val="18"/>
          <w:szCs w:val="18"/>
        </w:rPr>
        <w:t xml:space="preserve">196/03, autorizza il Liceo N. Machiavelli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912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B40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061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BD" w:rsidRDefault="00340BBD">
      <w:r>
        <w:separator/>
      </w:r>
    </w:p>
  </w:endnote>
  <w:endnote w:type="continuationSeparator" w:id="0">
    <w:p w:rsidR="00340BBD" w:rsidRDefault="00340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76C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276CED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340BBD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BD" w:rsidRDefault="00340BBD">
      <w:r>
        <w:separator/>
      </w:r>
    </w:p>
  </w:footnote>
  <w:footnote w:type="continuationSeparator" w:id="0">
    <w:p w:rsidR="00340BBD" w:rsidRDefault="00340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198B1598"/>
    <w:multiLevelType w:val="hybridMultilevel"/>
    <w:tmpl w:val="4B6CFFFA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1712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443B7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48C"/>
    <w:rsid w:val="00241A7B"/>
    <w:rsid w:val="00245318"/>
    <w:rsid w:val="0025352F"/>
    <w:rsid w:val="002539BB"/>
    <w:rsid w:val="0025652D"/>
    <w:rsid w:val="0026467A"/>
    <w:rsid w:val="00265864"/>
    <w:rsid w:val="00276CED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1211"/>
    <w:rsid w:val="002D2F31"/>
    <w:rsid w:val="002F5CA9"/>
    <w:rsid w:val="002F66C4"/>
    <w:rsid w:val="00300F45"/>
    <w:rsid w:val="00304B62"/>
    <w:rsid w:val="0030701D"/>
    <w:rsid w:val="00336F0F"/>
    <w:rsid w:val="00340BBD"/>
    <w:rsid w:val="003459E5"/>
    <w:rsid w:val="003469AB"/>
    <w:rsid w:val="00351652"/>
    <w:rsid w:val="00355615"/>
    <w:rsid w:val="00356196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221"/>
    <w:rsid w:val="003E2DA4"/>
    <w:rsid w:val="003E2E35"/>
    <w:rsid w:val="003E349D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1F5"/>
    <w:rsid w:val="00512335"/>
    <w:rsid w:val="00520DBD"/>
    <w:rsid w:val="00525018"/>
    <w:rsid w:val="00526196"/>
    <w:rsid w:val="005263CD"/>
    <w:rsid w:val="0052773A"/>
    <w:rsid w:val="00535EF8"/>
    <w:rsid w:val="00541019"/>
    <w:rsid w:val="00543B3B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0D96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6341E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596B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94CCC"/>
    <w:rsid w:val="008A1E97"/>
    <w:rsid w:val="008B1FC8"/>
    <w:rsid w:val="008B37FD"/>
    <w:rsid w:val="008B4094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55F"/>
    <w:rsid w:val="009958CB"/>
    <w:rsid w:val="009A0D66"/>
    <w:rsid w:val="009A64FA"/>
    <w:rsid w:val="009B2F7D"/>
    <w:rsid w:val="009B31B2"/>
    <w:rsid w:val="009B31DD"/>
    <w:rsid w:val="009C0410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2592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B7E72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058C"/>
    <w:rsid w:val="00B6171E"/>
    <w:rsid w:val="00B6475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1A6C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43408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4985"/>
    <w:rsid w:val="00E455B8"/>
    <w:rsid w:val="00E61183"/>
    <w:rsid w:val="00E72F8E"/>
    <w:rsid w:val="00E73B87"/>
    <w:rsid w:val="00E80D7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78C"/>
    <w:rsid w:val="00F04C4F"/>
    <w:rsid w:val="00F07F9B"/>
    <w:rsid w:val="00F1445C"/>
    <w:rsid w:val="00F2100B"/>
    <w:rsid w:val="00F21A13"/>
    <w:rsid w:val="00F21F17"/>
    <w:rsid w:val="00F2677F"/>
    <w:rsid w:val="00F30A8D"/>
    <w:rsid w:val="00F35E5A"/>
    <w:rsid w:val="00F37F90"/>
    <w:rsid w:val="00F4020B"/>
    <w:rsid w:val="00F43473"/>
    <w:rsid w:val="00F43707"/>
    <w:rsid w:val="00F44309"/>
    <w:rsid w:val="00F44E08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del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C610-1027-4234-A9DE-F60CD685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Ludovica Valentino</dc:creator>
  <cp:lastModifiedBy>Vittoria Antonucci</cp:lastModifiedBy>
  <cp:revision>2</cp:revision>
  <cp:lastPrinted>2024-01-30T08:53:00Z</cp:lastPrinted>
  <dcterms:created xsi:type="dcterms:W3CDTF">2024-05-03T16:57:00Z</dcterms:created>
  <dcterms:modified xsi:type="dcterms:W3CDTF">2024-05-03T16:57:00Z</dcterms:modified>
</cp:coreProperties>
</file>